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823C" w14:textId="77777777" w:rsidR="008F60FF" w:rsidRPr="007729AB" w:rsidRDefault="001720EA" w:rsidP="00C11E4B">
      <w:pPr>
        <w:tabs>
          <w:tab w:val="left" w:pos="2070"/>
          <w:tab w:val="left" w:pos="8640"/>
        </w:tabs>
        <w:spacing w:before="3000"/>
        <w:jc w:val="center"/>
        <w:rPr>
          <w:rFonts w:ascii="Arial" w:hAnsi="Arial" w:cs="Arial"/>
          <w:b/>
          <w:bCs/>
          <w:szCs w:val="24"/>
          <w:u w:val="single"/>
        </w:rPr>
      </w:pPr>
      <w:r w:rsidRPr="007729AB">
        <w:rPr>
          <w:rFonts w:ascii="Arial" w:hAnsi="Arial" w:cs="Arial"/>
          <w:b/>
          <w:bCs/>
          <w:szCs w:val="24"/>
          <w:u w:val="single"/>
        </w:rPr>
        <w:tab/>
      </w:r>
      <w:r w:rsidRPr="007729AB">
        <w:rPr>
          <w:rFonts w:ascii="Arial" w:hAnsi="Arial" w:cs="Arial"/>
          <w:b/>
          <w:bCs/>
          <w:szCs w:val="24"/>
        </w:rPr>
        <w:t xml:space="preserve"> Court of Washington, County/City of </w:t>
      </w:r>
      <w:r w:rsidRPr="007729AB">
        <w:rPr>
          <w:rFonts w:ascii="Arial" w:hAnsi="Arial" w:cs="Arial"/>
          <w:b/>
          <w:bCs/>
          <w:szCs w:val="24"/>
          <w:u w:val="single"/>
        </w:rPr>
        <w:tab/>
      </w:r>
    </w:p>
    <w:p w14:paraId="072AFACF" w14:textId="28D0C683" w:rsidR="00373071" w:rsidRPr="007729AB" w:rsidRDefault="008F60FF" w:rsidP="00F92B9F">
      <w:pPr>
        <w:tabs>
          <w:tab w:val="left" w:pos="2070"/>
          <w:tab w:val="left" w:pos="8640"/>
        </w:tabs>
        <w:ind w:left="2520"/>
        <w:rPr>
          <w:rFonts w:ascii="Arial" w:hAnsi="Arial" w:cs="Arial"/>
          <w:i/>
          <w:iCs/>
          <w:sz w:val="22"/>
          <w:u w:val="single"/>
          <w:lang w:val="es-US"/>
        </w:rPr>
      </w:pPr>
      <w:r w:rsidRPr="007729AB">
        <w:rPr>
          <w:rFonts w:ascii="Arial" w:hAnsi="Arial" w:cs="Arial"/>
          <w:b/>
          <w:bCs/>
          <w:i/>
          <w:iCs/>
          <w:szCs w:val="24"/>
          <w:lang w:val="es-US"/>
        </w:rPr>
        <w:t>Tribunal de Washington, Condado/Ciudad de</w:t>
      </w:r>
    </w:p>
    <w:p w14:paraId="0A9E6ED4" w14:textId="4290F2AE" w:rsidR="00E07748" w:rsidRPr="007729AB" w:rsidRDefault="00E07748" w:rsidP="00C11E4B">
      <w:pPr>
        <w:tabs>
          <w:tab w:val="left" w:pos="5195"/>
        </w:tabs>
        <w:rPr>
          <w:rFonts w:ascii="Arial" w:hAnsi="Arial" w:cs="Arial"/>
          <w:sz w:val="22"/>
          <w:u w:val="single"/>
          <w:lang w:val="es-US"/>
        </w:rPr>
      </w:pP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057856" w:rsidRPr="007729AB" w14:paraId="20CE19F2" w14:textId="77777777" w:rsidTr="00B663CC">
        <w:trPr>
          <w:cantSplit/>
        </w:trPr>
        <w:tc>
          <w:tcPr>
            <w:tcW w:w="50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716255" w14:textId="77777777" w:rsidR="008F60FF" w:rsidRPr="007729AB" w:rsidRDefault="00057856" w:rsidP="00C11E4B">
            <w:pPr>
              <w:tabs>
                <w:tab w:val="left" w:pos="4803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729AB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US"/>
              </w:rPr>
              <w:tab/>
            </w:r>
            <w:r w:rsidRPr="007729A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D66518C" w14:textId="77777777" w:rsidR="008F60FF" w:rsidRPr="007729AB" w:rsidRDefault="00057856" w:rsidP="00C11E4B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sz w:val="22"/>
                <w:szCs w:val="22"/>
              </w:rPr>
            </w:pPr>
            <w:r w:rsidRPr="007729AB">
              <w:rPr>
                <w:rFonts w:ascii="Arial" w:hAnsi="Arial" w:cs="Arial"/>
                <w:b/>
                <w:bCs/>
                <w:sz w:val="22"/>
                <w:szCs w:val="22"/>
              </w:rPr>
              <w:t>Plaintiff</w:t>
            </w:r>
          </w:p>
          <w:p w14:paraId="7CD86DAE" w14:textId="40251688" w:rsidR="00057856" w:rsidRPr="007729AB" w:rsidRDefault="008F60FF" w:rsidP="00B4335B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729A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Acusador</w:t>
            </w:r>
          </w:p>
          <w:p w14:paraId="3787745F" w14:textId="77777777" w:rsidR="008F60FF" w:rsidRPr="007729AB" w:rsidRDefault="00057856" w:rsidP="00C11E4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729AB">
              <w:rPr>
                <w:rFonts w:ascii="Arial" w:hAnsi="Arial" w:cs="Arial"/>
                <w:b/>
                <w:bCs/>
                <w:sz w:val="22"/>
                <w:szCs w:val="22"/>
              </w:rPr>
              <w:t>vs</w:t>
            </w:r>
            <w:r w:rsidRPr="007729A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F49C02" w14:textId="0123D4CB" w:rsidR="00057856" w:rsidRPr="007729AB" w:rsidRDefault="008F60FF" w:rsidP="00B4335B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729A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vs</w:t>
            </w:r>
            <w:r w:rsidRPr="007729A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1B1CE1D2" w14:textId="77777777" w:rsidR="008F60FF" w:rsidRPr="007729AB" w:rsidRDefault="00057856" w:rsidP="00C11E4B">
            <w:pPr>
              <w:tabs>
                <w:tab w:val="left" w:pos="4803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729A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ab/>
            </w:r>
          </w:p>
          <w:p w14:paraId="7AB3967D" w14:textId="77777777" w:rsidR="008F60FF" w:rsidRPr="007729AB" w:rsidRDefault="00057856" w:rsidP="00C11E4B">
            <w:pPr>
              <w:tabs>
                <w:tab w:val="left" w:pos="3612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729AB">
              <w:rPr>
                <w:rFonts w:ascii="Arial" w:hAnsi="Arial" w:cs="Arial"/>
                <w:b/>
                <w:bCs/>
                <w:sz w:val="22"/>
                <w:szCs w:val="22"/>
              </w:rPr>
              <w:t>Defendant</w:t>
            </w:r>
            <w:r w:rsidRPr="007729AB">
              <w:rPr>
                <w:rFonts w:ascii="Arial" w:hAnsi="Arial" w:cs="Arial"/>
                <w:sz w:val="22"/>
                <w:szCs w:val="22"/>
              </w:rPr>
              <w:t xml:space="preserve">  (First,   Middle,   </w:t>
            </w:r>
            <w:proofErr w:type="gramEnd"/>
            <w:r w:rsidRPr="007729AB">
              <w:rPr>
                <w:rFonts w:ascii="Arial" w:hAnsi="Arial" w:cs="Arial"/>
                <w:sz w:val="22"/>
                <w:szCs w:val="22"/>
              </w:rPr>
              <w:t xml:space="preserve">Last </w:t>
            </w:r>
            <w:proofErr w:type="gramStart"/>
            <w:r w:rsidRPr="007729AB">
              <w:rPr>
                <w:rFonts w:ascii="Arial" w:hAnsi="Arial" w:cs="Arial"/>
                <w:sz w:val="22"/>
                <w:szCs w:val="22"/>
              </w:rPr>
              <w:t xml:space="preserve">Name,   </w:t>
            </w:r>
            <w:proofErr w:type="gramEnd"/>
            <w:r w:rsidRPr="007729AB">
              <w:rPr>
                <w:rFonts w:ascii="Arial" w:hAnsi="Arial" w:cs="Arial"/>
                <w:sz w:val="22"/>
                <w:szCs w:val="22"/>
              </w:rPr>
              <w:t xml:space="preserve">  DOB)</w:t>
            </w:r>
          </w:p>
          <w:p w14:paraId="1513980C" w14:textId="40575544" w:rsidR="00057856" w:rsidRPr="007729AB" w:rsidRDefault="008F60FF" w:rsidP="00B4335B">
            <w:pPr>
              <w:tabs>
                <w:tab w:val="left" w:pos="3612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proofErr w:type="gramStart"/>
            <w:r w:rsidRPr="007729A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Acusado</w:t>
            </w:r>
            <w:r w:rsidRPr="007729AB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(nombre,   </w:t>
            </w:r>
            <w:proofErr w:type="gramEnd"/>
            <w:r w:rsidRPr="007729AB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segundo </w:t>
            </w:r>
            <w:proofErr w:type="gramStart"/>
            <w:r w:rsidRPr="007729AB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nombre,   apellido,   </w:t>
            </w:r>
            <w:proofErr w:type="gramEnd"/>
            <w:r w:rsidRPr="007729AB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fecha de nacimiento)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14:paraId="76DDFDC9" w14:textId="77777777" w:rsidR="008F60FF" w:rsidRPr="007729AB" w:rsidRDefault="00373071" w:rsidP="00C11E4B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729AB">
              <w:rPr>
                <w:rFonts w:ascii="Arial" w:hAnsi="Arial" w:cs="Arial"/>
                <w:sz w:val="22"/>
                <w:szCs w:val="22"/>
              </w:rPr>
              <w:t>No._______________________________</w:t>
            </w:r>
          </w:p>
          <w:p w14:paraId="2BBCCD44" w14:textId="11F5A053" w:rsidR="00057856" w:rsidRPr="007729AB" w:rsidRDefault="008F60FF" w:rsidP="00B4335B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729AB">
              <w:rPr>
                <w:rFonts w:ascii="Arial" w:hAnsi="Arial" w:cs="Arial"/>
                <w:i/>
                <w:iCs/>
                <w:sz w:val="22"/>
                <w:szCs w:val="22"/>
              </w:rPr>
              <w:t>Núm.</w:t>
            </w:r>
          </w:p>
          <w:p w14:paraId="11F8C176" w14:textId="77777777" w:rsidR="008F60FF" w:rsidRPr="007729AB" w:rsidRDefault="00705256" w:rsidP="00C11E4B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7729AB">
              <w:rPr>
                <w:rFonts w:ascii="Arial" w:hAnsi="Arial" w:cs="Arial"/>
                <w:b/>
                <w:bCs/>
                <w:sz w:val="22"/>
                <w:szCs w:val="22"/>
              </w:rPr>
              <w:t>Protected Person’s Motion to Modify or Cancel Domestic Violence No-Contact Order</w:t>
            </w:r>
          </w:p>
          <w:p w14:paraId="051B796E" w14:textId="5E0C9A6B" w:rsidR="00057856" w:rsidRPr="007729AB" w:rsidRDefault="008F60FF" w:rsidP="00B4335B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7729A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Petición de la persona protegida para modificar o cancelar una orden de prohibición de contacto por violencia doméstica</w:t>
            </w:r>
          </w:p>
          <w:p w14:paraId="32CDAA32" w14:textId="77777777" w:rsidR="008F60FF" w:rsidRPr="007729AB" w:rsidRDefault="00057856" w:rsidP="00C11E4B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729AB">
              <w:rPr>
                <w:rFonts w:ascii="Arial" w:hAnsi="Arial" w:cs="Arial"/>
                <w:sz w:val="22"/>
                <w:szCs w:val="22"/>
              </w:rPr>
              <w:t>(MT)</w:t>
            </w:r>
          </w:p>
          <w:p w14:paraId="0A0E2EA1" w14:textId="404D65EF" w:rsidR="00057856" w:rsidRPr="007729AB" w:rsidRDefault="008F60FF" w:rsidP="00B4335B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729AB">
              <w:rPr>
                <w:rFonts w:ascii="Arial" w:hAnsi="Arial" w:cs="Arial"/>
                <w:i/>
                <w:iCs/>
                <w:sz w:val="22"/>
                <w:szCs w:val="22"/>
              </w:rPr>
              <w:t>(MT)</w:t>
            </w:r>
          </w:p>
          <w:p w14:paraId="4AC06213" w14:textId="77777777" w:rsidR="008F60FF" w:rsidRPr="007729AB" w:rsidRDefault="00057856" w:rsidP="00C11E4B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7729AB">
              <w:rPr>
                <w:rFonts w:ascii="Arial" w:hAnsi="Arial" w:cs="Arial"/>
                <w:b/>
                <w:bCs/>
                <w:sz w:val="22"/>
                <w:szCs w:val="22"/>
              </w:rPr>
              <w:t>(Clerk's Action Required)</w:t>
            </w:r>
          </w:p>
          <w:p w14:paraId="5D1F9CC5" w14:textId="2F983089" w:rsidR="00057856" w:rsidRPr="007729AB" w:rsidRDefault="008F60FF" w:rsidP="00B4335B">
            <w:pPr>
              <w:tabs>
                <w:tab w:val="left" w:pos="-720"/>
              </w:tabs>
              <w:spacing w:after="12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729A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(Acción requerida del actuario)</w:t>
            </w:r>
          </w:p>
        </w:tc>
      </w:tr>
    </w:tbl>
    <w:p w14:paraId="207ADD42" w14:textId="77777777" w:rsidR="008F60FF" w:rsidRPr="007729AB" w:rsidRDefault="00EC678B" w:rsidP="00C11E4B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729AB">
        <w:rPr>
          <w:rFonts w:ascii="Arial" w:hAnsi="Arial" w:cs="Arial"/>
          <w:b/>
          <w:bCs/>
          <w:sz w:val="28"/>
          <w:szCs w:val="28"/>
        </w:rPr>
        <w:t>Protected Person’s Motion to Modify or Cancel</w:t>
      </w:r>
      <w:r w:rsidRPr="007729AB">
        <w:rPr>
          <w:rFonts w:ascii="Arial" w:hAnsi="Arial" w:cs="Arial"/>
          <w:b/>
          <w:bCs/>
          <w:sz w:val="28"/>
          <w:szCs w:val="28"/>
        </w:rPr>
        <w:br/>
        <w:t>Domestic Violence No-Contact Order</w:t>
      </w:r>
    </w:p>
    <w:p w14:paraId="0279D5FD" w14:textId="7259F1B3" w:rsidR="00EC678B" w:rsidRPr="007729AB" w:rsidRDefault="008F60FF" w:rsidP="00B4335B">
      <w:pPr>
        <w:tabs>
          <w:tab w:val="left" w:pos="-720"/>
        </w:tabs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7729AB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Petición de la persona protegida para modificar o cancelar</w:t>
      </w:r>
      <w:r w:rsidRPr="007729AB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br/>
        <w:t>una orden de prohibición de contacto por violencia doméstica</w:t>
      </w:r>
    </w:p>
    <w:p w14:paraId="68EA4E86" w14:textId="77777777" w:rsidR="008F60FF" w:rsidRPr="007729AB" w:rsidRDefault="000D63A5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8010"/>
        </w:tabs>
        <w:spacing w:before="120"/>
        <w:rPr>
          <w:rFonts w:ascii="Arial" w:hAnsi="Arial" w:cs="Arial"/>
          <w:sz w:val="22"/>
          <w:szCs w:val="22"/>
        </w:rPr>
      </w:pPr>
      <w:r w:rsidRPr="007729AB">
        <w:rPr>
          <w:rFonts w:ascii="Arial" w:hAnsi="Arial" w:cs="Arial"/>
          <w:sz w:val="22"/>
          <w:szCs w:val="22"/>
        </w:rPr>
        <w:t xml:space="preserve">I, </w:t>
      </w:r>
      <w:r w:rsidRPr="007729AB">
        <w:rPr>
          <w:rFonts w:ascii="Arial" w:hAnsi="Arial" w:cs="Arial"/>
          <w:i/>
          <w:iCs/>
          <w:sz w:val="22"/>
          <w:szCs w:val="22"/>
        </w:rPr>
        <w:t>(name)</w:t>
      </w:r>
      <w:r w:rsidRPr="007729AB">
        <w:rPr>
          <w:rFonts w:ascii="Arial" w:hAnsi="Arial" w:cs="Arial"/>
          <w:sz w:val="22"/>
          <w:szCs w:val="22"/>
        </w:rPr>
        <w:t xml:space="preserve"> </w:t>
      </w:r>
      <w:r w:rsidRPr="007729AB">
        <w:rPr>
          <w:rFonts w:ascii="Arial" w:hAnsi="Arial" w:cs="Arial"/>
          <w:sz w:val="22"/>
          <w:szCs w:val="22"/>
          <w:u w:val="single"/>
        </w:rPr>
        <w:tab/>
      </w:r>
      <w:r w:rsidRPr="007729AB">
        <w:rPr>
          <w:rFonts w:ascii="Arial" w:hAnsi="Arial" w:cs="Arial"/>
          <w:sz w:val="22"/>
          <w:szCs w:val="22"/>
        </w:rPr>
        <w:t xml:space="preserve">, am the person protected in a </w:t>
      </w:r>
      <w:r w:rsidRPr="007729AB">
        <w:rPr>
          <w:rFonts w:ascii="Arial" w:hAnsi="Arial" w:cs="Arial"/>
          <w:i/>
          <w:iCs/>
          <w:sz w:val="22"/>
          <w:szCs w:val="22"/>
        </w:rPr>
        <w:t>Domestic Violence No-Contact Order</w:t>
      </w:r>
      <w:r w:rsidRPr="007729AB">
        <w:rPr>
          <w:rFonts w:ascii="Arial" w:hAnsi="Arial" w:cs="Arial"/>
          <w:sz w:val="22"/>
          <w:szCs w:val="22"/>
        </w:rPr>
        <w:t xml:space="preserve"> that the court issued against the defendant. I request that the court enter an order to </w:t>
      </w:r>
      <w:proofErr w:type="gramStart"/>
      <w:r w:rsidRPr="007729AB">
        <w:rPr>
          <w:rFonts w:ascii="Arial" w:hAnsi="Arial" w:cs="Arial"/>
          <w:sz w:val="22"/>
          <w:szCs w:val="22"/>
        </w:rPr>
        <w:t>[  ]</w:t>
      </w:r>
      <w:proofErr w:type="gramEnd"/>
      <w:r w:rsidRPr="007729AB">
        <w:rPr>
          <w:rFonts w:ascii="Arial" w:hAnsi="Arial" w:cs="Arial"/>
          <w:sz w:val="22"/>
          <w:szCs w:val="22"/>
        </w:rPr>
        <w:t xml:space="preserve"> modify (</w:t>
      </w:r>
      <w:proofErr w:type="gramStart"/>
      <w:r w:rsidRPr="007729AB">
        <w:rPr>
          <w:rFonts w:ascii="Arial" w:hAnsi="Arial" w:cs="Arial"/>
          <w:sz w:val="22"/>
          <w:szCs w:val="22"/>
        </w:rPr>
        <w:t xml:space="preserve">change)  </w:t>
      </w:r>
      <w:r w:rsidRPr="007729AB">
        <w:rPr>
          <w:rFonts w:ascii="Arial" w:hAnsi="Arial" w:cs="Arial"/>
          <w:noProof/>
          <w:sz w:val="22"/>
          <w:szCs w:val="22"/>
        </w:rPr>
        <w:t>[</w:t>
      </w:r>
      <w:proofErr w:type="gramEnd"/>
      <w:r w:rsidRPr="007729AB">
        <w:rPr>
          <w:rFonts w:ascii="Arial" w:hAnsi="Arial" w:cs="Arial"/>
          <w:noProof/>
          <w:sz w:val="22"/>
          <w:szCs w:val="22"/>
        </w:rPr>
        <w:t xml:space="preserve">  ] </w:t>
      </w:r>
      <w:r w:rsidRPr="007729AB">
        <w:rPr>
          <w:rFonts w:ascii="Arial" w:hAnsi="Arial" w:cs="Arial"/>
          <w:sz w:val="22"/>
          <w:szCs w:val="22"/>
        </w:rPr>
        <w:t xml:space="preserve">cancel the </w:t>
      </w:r>
      <w:r w:rsidRPr="007729AB">
        <w:rPr>
          <w:rFonts w:ascii="Arial" w:hAnsi="Arial" w:cs="Arial"/>
          <w:i/>
          <w:iCs/>
          <w:sz w:val="22"/>
          <w:szCs w:val="22"/>
        </w:rPr>
        <w:t>Domestic Violence No-Contact Order</w:t>
      </w:r>
      <w:r w:rsidRPr="007729AB">
        <w:rPr>
          <w:rFonts w:ascii="Arial" w:hAnsi="Arial" w:cs="Arial"/>
          <w:sz w:val="22"/>
          <w:szCs w:val="22"/>
        </w:rPr>
        <w:t xml:space="preserve"> signed on </w:t>
      </w:r>
      <w:r w:rsidRPr="007729AB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7729AB">
        <w:rPr>
          <w:rFonts w:ascii="Arial" w:hAnsi="Arial" w:cs="Arial"/>
          <w:sz w:val="22"/>
          <w:szCs w:val="22"/>
          <w:u w:val="single"/>
        </w:rPr>
        <w:tab/>
      </w:r>
      <w:r w:rsidRPr="007729AB">
        <w:rPr>
          <w:rFonts w:ascii="Arial" w:hAnsi="Arial" w:cs="Arial"/>
          <w:sz w:val="22"/>
          <w:szCs w:val="22"/>
        </w:rPr>
        <w:t>.</w:t>
      </w:r>
    </w:p>
    <w:p w14:paraId="51FB8851" w14:textId="63A29FED" w:rsidR="001E4417" w:rsidRPr="007729AB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801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7729AB">
        <w:rPr>
          <w:rFonts w:ascii="Arial" w:hAnsi="Arial" w:cs="Arial"/>
          <w:i/>
          <w:iCs/>
          <w:sz w:val="22"/>
          <w:szCs w:val="22"/>
          <w:lang w:val="es-US"/>
        </w:rPr>
        <w:t xml:space="preserve">Yo, (nombre) </w:t>
      </w:r>
      <w:r w:rsidRPr="007729AB">
        <w:rPr>
          <w:rFonts w:ascii="Arial" w:hAnsi="Arial" w:cs="Arial"/>
          <w:sz w:val="22"/>
          <w:szCs w:val="22"/>
          <w:lang w:val="es-US"/>
        </w:rPr>
        <w:tab/>
      </w:r>
      <w:r w:rsidRPr="007729AB">
        <w:rPr>
          <w:rFonts w:ascii="Arial" w:hAnsi="Arial" w:cs="Arial"/>
          <w:i/>
          <w:iCs/>
          <w:sz w:val="22"/>
          <w:szCs w:val="22"/>
          <w:lang w:val="es-US"/>
        </w:rPr>
        <w:t xml:space="preserve">, soy la persona protegida por una orden de prohibición de contacto por violencia doméstica que el tribunal emitió en contra del acusado. Solicito que el tribunal emita una orden que [-] modifique (cambie) </w:t>
      </w:r>
      <w:r w:rsidRPr="007729AB">
        <w:rPr>
          <w:rFonts w:ascii="Arial" w:hAnsi="Arial" w:cs="Arial"/>
          <w:i/>
          <w:iCs/>
          <w:noProof/>
          <w:sz w:val="22"/>
          <w:szCs w:val="22"/>
          <w:lang w:val="es-US"/>
        </w:rPr>
        <w:t xml:space="preserve">[-] </w:t>
      </w:r>
      <w:r w:rsidRPr="007729AB">
        <w:rPr>
          <w:rFonts w:ascii="Arial" w:hAnsi="Arial" w:cs="Arial"/>
          <w:i/>
          <w:iCs/>
          <w:sz w:val="22"/>
          <w:szCs w:val="22"/>
          <w:lang w:val="es-US"/>
        </w:rPr>
        <w:t>cancele la orden de prohibición de contacto por violencia doméstica firmada el día (fecha)</w:t>
      </w:r>
    </w:p>
    <w:p w14:paraId="677940E0" w14:textId="77777777" w:rsidR="008F60FF" w:rsidRPr="007729AB" w:rsidRDefault="001E4417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spacing w:before="120"/>
        <w:rPr>
          <w:rFonts w:ascii="Arial" w:hAnsi="Arial" w:cs="Arial"/>
          <w:sz w:val="22"/>
          <w:szCs w:val="22"/>
        </w:rPr>
      </w:pPr>
      <w:r w:rsidRPr="007729AB">
        <w:rPr>
          <w:rFonts w:ascii="Arial" w:hAnsi="Arial" w:cs="Arial"/>
          <w:sz w:val="22"/>
          <w:szCs w:val="22"/>
        </w:rPr>
        <w:t xml:space="preserve">The court should modify or cancel the order referenced above </w:t>
      </w:r>
      <w:r w:rsidRPr="007729AB">
        <w:rPr>
          <w:rFonts w:ascii="Arial" w:hAnsi="Arial" w:cs="Arial"/>
          <w:b/>
          <w:bCs/>
          <w:sz w:val="22"/>
          <w:szCs w:val="22"/>
        </w:rPr>
        <w:t>because</w:t>
      </w:r>
      <w:r w:rsidRPr="007729AB">
        <w:rPr>
          <w:rFonts w:ascii="Arial" w:hAnsi="Arial" w:cs="Arial"/>
          <w:sz w:val="22"/>
          <w:szCs w:val="22"/>
        </w:rPr>
        <w:t>:</w:t>
      </w:r>
    </w:p>
    <w:p w14:paraId="39A97BF8" w14:textId="5D3920B3" w:rsidR="001E4417" w:rsidRPr="007729AB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9270"/>
        </w:tabs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7729AB">
        <w:rPr>
          <w:rFonts w:ascii="Arial" w:hAnsi="Arial" w:cs="Arial"/>
          <w:i/>
          <w:iCs/>
          <w:sz w:val="22"/>
          <w:szCs w:val="22"/>
          <w:lang w:val="es-US"/>
        </w:rPr>
        <w:t xml:space="preserve">El tribunal debe modificar o cancelar la orden antes mencionada </w:t>
      </w:r>
      <w:r w:rsidRPr="007729A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porque:</w:t>
      </w:r>
    </w:p>
    <w:p w14:paraId="3605AC31" w14:textId="302921F5" w:rsidR="001E4417" w:rsidRPr="007729AB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  <w:lang w:val="es-US"/>
        </w:rPr>
      </w:pPr>
      <w:r w:rsidRPr="007729AB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2AB9823" w14:textId="25E9AAE8" w:rsidR="001E4417" w:rsidRPr="007729AB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  <w:lang w:val="es-US"/>
        </w:rPr>
      </w:pPr>
      <w:r w:rsidRPr="007729AB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BF8435D" w14:textId="2E9B75AB" w:rsidR="001E4417" w:rsidRPr="007729AB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  <w:lang w:val="es-US"/>
        </w:rPr>
      </w:pPr>
      <w:r w:rsidRPr="007729AB">
        <w:rPr>
          <w:rFonts w:ascii="Arial" w:hAnsi="Arial" w:cs="Arial"/>
          <w:sz w:val="22"/>
          <w:szCs w:val="22"/>
          <w:u w:val="single"/>
          <w:lang w:val="es-US"/>
        </w:rPr>
        <w:lastRenderedPageBreak/>
        <w:tab/>
      </w:r>
    </w:p>
    <w:p w14:paraId="5E3D4005" w14:textId="69F8EF2A" w:rsidR="00EE48CC" w:rsidRPr="007729AB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  <w:lang w:val="es-US"/>
        </w:rPr>
      </w:pPr>
      <w:r w:rsidRPr="007729AB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2C6D901" w14:textId="77777777" w:rsidR="008F60FF" w:rsidRPr="007729AB" w:rsidRDefault="001E4417" w:rsidP="00C11E4B">
      <w:pPr>
        <w:tabs>
          <w:tab w:val="left" w:pos="-450"/>
          <w:tab w:val="left" w:pos="0"/>
          <w:tab w:val="left" w:pos="450"/>
        </w:tabs>
        <w:spacing w:before="120"/>
        <w:rPr>
          <w:rFonts w:ascii="Arial" w:hAnsi="Arial" w:cs="Arial"/>
          <w:sz w:val="22"/>
          <w:szCs w:val="22"/>
        </w:rPr>
      </w:pPr>
      <w:r w:rsidRPr="007729AB">
        <w:rPr>
          <w:rFonts w:ascii="Arial" w:hAnsi="Arial" w:cs="Arial"/>
          <w:sz w:val="22"/>
          <w:szCs w:val="22"/>
        </w:rPr>
        <w:t xml:space="preserve">The court should modify the terms and conditions of the order referenced above, </w:t>
      </w:r>
      <w:r w:rsidRPr="007729AB">
        <w:rPr>
          <w:rFonts w:ascii="Arial" w:hAnsi="Arial" w:cs="Arial"/>
          <w:b/>
          <w:bCs/>
          <w:sz w:val="22"/>
          <w:szCs w:val="22"/>
        </w:rPr>
        <w:t>as follows</w:t>
      </w:r>
      <w:r w:rsidRPr="007729AB">
        <w:rPr>
          <w:rFonts w:ascii="Arial" w:hAnsi="Arial" w:cs="Arial"/>
          <w:sz w:val="22"/>
          <w:szCs w:val="22"/>
        </w:rPr>
        <w:t>:</w:t>
      </w:r>
    </w:p>
    <w:p w14:paraId="4C082AEE" w14:textId="7E1043EF" w:rsidR="001E4417" w:rsidRPr="007729AB" w:rsidRDefault="008F60FF" w:rsidP="00B4335B">
      <w:pPr>
        <w:tabs>
          <w:tab w:val="left" w:pos="-450"/>
          <w:tab w:val="left" w:pos="0"/>
          <w:tab w:val="left" w:pos="45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7729AB">
        <w:rPr>
          <w:rFonts w:ascii="Arial" w:hAnsi="Arial" w:cs="Arial"/>
          <w:i/>
          <w:iCs/>
          <w:sz w:val="22"/>
          <w:szCs w:val="22"/>
          <w:lang w:val="es-US"/>
        </w:rPr>
        <w:t xml:space="preserve">El tribunal debe modificar los términos y las condiciones de la orden antes mencionada, </w:t>
      </w:r>
      <w:r w:rsidRPr="007729AB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de la siguiente manera:</w:t>
      </w:r>
    </w:p>
    <w:p w14:paraId="7063B896" w14:textId="0D2E8F38" w:rsidR="001E4417" w:rsidRPr="007729AB" w:rsidRDefault="001E4417" w:rsidP="007630B1">
      <w:pPr>
        <w:tabs>
          <w:tab w:val="left" w:pos="-450"/>
          <w:tab w:val="left" w:pos="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  <w:lang w:val="es-US"/>
        </w:rPr>
      </w:pPr>
      <w:r w:rsidRPr="007729AB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CAD4150" w14:textId="0F63750F" w:rsidR="001E4417" w:rsidRPr="007729AB" w:rsidRDefault="001E4417" w:rsidP="007630B1">
      <w:pPr>
        <w:tabs>
          <w:tab w:val="left" w:pos="-450"/>
          <w:tab w:val="left" w:pos="0"/>
          <w:tab w:val="left" w:pos="636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  <w:lang w:val="es-US"/>
        </w:rPr>
      </w:pPr>
      <w:r w:rsidRPr="007729AB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7729AB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A2CB91E" w14:textId="4F850A1E" w:rsidR="000203C6" w:rsidRPr="007729AB" w:rsidRDefault="000203C6" w:rsidP="007630B1">
      <w:pPr>
        <w:tabs>
          <w:tab w:val="left" w:pos="-450"/>
          <w:tab w:val="left" w:pos="0"/>
          <w:tab w:val="left" w:pos="636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  <w:lang w:val="es-US"/>
        </w:rPr>
      </w:pPr>
      <w:r w:rsidRPr="007729AB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7729AB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65711B7" w14:textId="77777777" w:rsidR="008F60FF" w:rsidRPr="007729AB" w:rsidRDefault="00CD507C" w:rsidP="00C11E4B">
      <w:pPr>
        <w:tabs>
          <w:tab w:val="left" w:pos="-450"/>
          <w:tab w:val="left" w:pos="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7729AB">
        <w:rPr>
          <w:rFonts w:ascii="Arial" w:hAnsi="Arial" w:cs="Arial"/>
          <w:sz w:val="22"/>
          <w:szCs w:val="22"/>
        </w:rPr>
        <w:t xml:space="preserve">I understand that if the court grants my motion to modify, the court will issue a new </w:t>
      </w:r>
      <w:r w:rsidRPr="007729AB">
        <w:rPr>
          <w:rFonts w:ascii="Arial" w:hAnsi="Arial" w:cs="Arial"/>
          <w:i/>
          <w:iCs/>
          <w:sz w:val="22"/>
          <w:szCs w:val="22"/>
        </w:rPr>
        <w:t>Domestic Violence No-Contact Order</w:t>
      </w:r>
      <w:r w:rsidRPr="007729AB">
        <w:rPr>
          <w:rFonts w:ascii="Arial" w:hAnsi="Arial" w:cs="Arial"/>
          <w:sz w:val="22"/>
          <w:szCs w:val="22"/>
        </w:rPr>
        <w:t xml:space="preserve"> that will replace the order I want to modify. I certify, under penalty of perjury under the laws of the State of Washington, that the foregoing is true and correct.</w:t>
      </w:r>
    </w:p>
    <w:p w14:paraId="46E3929D" w14:textId="049E45CF" w:rsidR="001E4417" w:rsidRPr="007729AB" w:rsidRDefault="008F60FF" w:rsidP="00B4335B">
      <w:pPr>
        <w:tabs>
          <w:tab w:val="left" w:pos="-450"/>
          <w:tab w:val="left" w:pos="0"/>
          <w:tab w:val="left" w:pos="936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7729AB">
        <w:rPr>
          <w:rFonts w:ascii="Arial" w:hAnsi="Arial" w:cs="Arial"/>
          <w:i/>
          <w:iCs/>
          <w:sz w:val="22"/>
          <w:szCs w:val="22"/>
          <w:lang w:val="es-US"/>
        </w:rPr>
        <w:t xml:space="preserve">Entiendo </w:t>
      </w:r>
      <w:proofErr w:type="gramStart"/>
      <w:r w:rsidRPr="007729AB">
        <w:rPr>
          <w:rFonts w:ascii="Arial" w:hAnsi="Arial" w:cs="Arial"/>
          <w:i/>
          <w:iCs/>
          <w:sz w:val="22"/>
          <w:szCs w:val="22"/>
          <w:lang w:val="es-US"/>
        </w:rPr>
        <w:t>que</w:t>
      </w:r>
      <w:proofErr w:type="gramEnd"/>
      <w:r w:rsidRPr="007729AB">
        <w:rPr>
          <w:rFonts w:ascii="Arial" w:hAnsi="Arial" w:cs="Arial"/>
          <w:i/>
          <w:iCs/>
          <w:sz w:val="22"/>
          <w:szCs w:val="22"/>
          <w:lang w:val="es-US"/>
        </w:rPr>
        <w:t xml:space="preserve"> si el tribunal concede mi petición de modificación, el tribunal emitirá una nueva orden de prohibición de contacto por violencia doméstica que reemplazará a la orden que quiero modificar. Declaro bajo pena de perjurio, de acuerdo con las leyes del estado de Washington, que lo anteriormente establecido es verdadero y correcto.</w:t>
      </w:r>
    </w:p>
    <w:p w14:paraId="364E6352" w14:textId="77777777" w:rsidR="008F60FF" w:rsidRPr="007729AB" w:rsidRDefault="00800C94" w:rsidP="00C11E4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3240"/>
          <w:tab w:val="left" w:pos="3690"/>
          <w:tab w:val="left" w:pos="576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729AB">
        <w:rPr>
          <w:rFonts w:ascii="Arial" w:hAnsi="Arial" w:cs="Arial"/>
          <w:sz w:val="22"/>
          <w:szCs w:val="22"/>
        </w:rPr>
        <w:t xml:space="preserve">Signed at </w:t>
      </w:r>
      <w:r w:rsidRPr="007729AB">
        <w:rPr>
          <w:rFonts w:ascii="Arial" w:hAnsi="Arial" w:cs="Arial"/>
          <w:i/>
          <w:iCs/>
          <w:sz w:val="22"/>
          <w:szCs w:val="22"/>
        </w:rPr>
        <w:t>(city)</w:t>
      </w:r>
      <w:r w:rsidRPr="007729AB">
        <w:rPr>
          <w:rFonts w:ascii="Arial" w:hAnsi="Arial" w:cs="Arial"/>
          <w:sz w:val="22"/>
          <w:szCs w:val="22"/>
        </w:rPr>
        <w:t xml:space="preserve"> </w:t>
      </w:r>
      <w:r w:rsidRPr="007729AB">
        <w:rPr>
          <w:rFonts w:ascii="Arial" w:hAnsi="Arial" w:cs="Arial"/>
          <w:sz w:val="22"/>
          <w:szCs w:val="22"/>
          <w:u w:val="single"/>
        </w:rPr>
        <w:tab/>
      </w:r>
      <w:r w:rsidRPr="007729AB">
        <w:rPr>
          <w:rFonts w:ascii="Arial" w:hAnsi="Arial" w:cs="Arial"/>
          <w:sz w:val="22"/>
          <w:szCs w:val="22"/>
          <w:u w:val="single"/>
        </w:rPr>
        <w:tab/>
      </w:r>
      <w:r w:rsidRPr="007729AB">
        <w:rPr>
          <w:rFonts w:ascii="Arial" w:hAnsi="Arial" w:cs="Arial"/>
          <w:sz w:val="22"/>
          <w:szCs w:val="22"/>
        </w:rPr>
        <w:t xml:space="preserve"> in </w:t>
      </w:r>
      <w:r w:rsidRPr="007729AB">
        <w:rPr>
          <w:rFonts w:ascii="Arial" w:hAnsi="Arial" w:cs="Arial"/>
          <w:i/>
          <w:iCs/>
          <w:sz w:val="22"/>
          <w:szCs w:val="22"/>
        </w:rPr>
        <w:t>(state)</w:t>
      </w:r>
      <w:r w:rsidRPr="007729AB">
        <w:rPr>
          <w:rFonts w:ascii="Arial" w:hAnsi="Arial" w:cs="Arial"/>
          <w:sz w:val="22"/>
          <w:szCs w:val="22"/>
        </w:rPr>
        <w:t xml:space="preserve"> </w:t>
      </w:r>
      <w:r w:rsidRPr="007729AB">
        <w:rPr>
          <w:rFonts w:ascii="Arial" w:hAnsi="Arial" w:cs="Arial"/>
          <w:sz w:val="22"/>
          <w:szCs w:val="22"/>
          <w:u w:val="single"/>
        </w:rPr>
        <w:tab/>
      </w:r>
      <w:r w:rsidRPr="007729AB">
        <w:rPr>
          <w:rFonts w:ascii="Arial" w:hAnsi="Arial" w:cs="Arial"/>
          <w:sz w:val="22"/>
          <w:szCs w:val="22"/>
        </w:rPr>
        <w:t xml:space="preserve"> on </w:t>
      </w:r>
      <w:r w:rsidRPr="007729AB">
        <w:rPr>
          <w:rFonts w:ascii="Arial" w:hAnsi="Arial" w:cs="Arial"/>
          <w:i/>
          <w:iCs/>
          <w:sz w:val="22"/>
          <w:szCs w:val="22"/>
        </w:rPr>
        <w:t>(date)</w:t>
      </w:r>
      <w:r w:rsidRPr="007729AB">
        <w:rPr>
          <w:rFonts w:ascii="Arial" w:hAnsi="Arial" w:cs="Arial"/>
          <w:sz w:val="22"/>
          <w:szCs w:val="22"/>
        </w:rPr>
        <w:t xml:space="preserve"> </w:t>
      </w:r>
      <w:r w:rsidRPr="007729AB">
        <w:rPr>
          <w:rFonts w:ascii="Arial" w:hAnsi="Arial" w:cs="Arial"/>
          <w:sz w:val="22"/>
          <w:szCs w:val="22"/>
          <w:u w:val="single"/>
        </w:rPr>
        <w:tab/>
      </w:r>
    </w:p>
    <w:p w14:paraId="7802DAB3" w14:textId="5C1BF75F" w:rsidR="001E4417" w:rsidRPr="007729AB" w:rsidRDefault="008F60FF" w:rsidP="00B4335B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3240"/>
          <w:tab w:val="left" w:pos="3690"/>
          <w:tab w:val="left" w:pos="5760"/>
          <w:tab w:val="left" w:pos="918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7729AB">
        <w:rPr>
          <w:rFonts w:ascii="Arial" w:hAnsi="Arial" w:cs="Arial"/>
          <w:i/>
          <w:iCs/>
          <w:sz w:val="22"/>
          <w:szCs w:val="22"/>
          <w:lang w:val="es-US"/>
        </w:rPr>
        <w:t xml:space="preserve">Firmado en (ciudad) </w:t>
      </w:r>
      <w:r w:rsidRPr="007729AB">
        <w:rPr>
          <w:rFonts w:ascii="Arial" w:hAnsi="Arial" w:cs="Arial"/>
          <w:sz w:val="22"/>
          <w:szCs w:val="22"/>
          <w:lang w:val="es-US"/>
        </w:rPr>
        <w:tab/>
      </w:r>
      <w:r w:rsidRPr="007729AB">
        <w:rPr>
          <w:rFonts w:ascii="Arial" w:hAnsi="Arial" w:cs="Arial"/>
          <w:sz w:val="22"/>
          <w:szCs w:val="22"/>
          <w:lang w:val="es-US"/>
        </w:rPr>
        <w:tab/>
      </w:r>
      <w:r w:rsidRPr="007729AB">
        <w:rPr>
          <w:rFonts w:ascii="Arial" w:hAnsi="Arial" w:cs="Arial"/>
          <w:i/>
          <w:iCs/>
          <w:sz w:val="22"/>
          <w:szCs w:val="22"/>
          <w:lang w:val="es-US"/>
        </w:rPr>
        <w:t xml:space="preserve"> en (estado) </w:t>
      </w:r>
      <w:r w:rsidRPr="007729AB">
        <w:rPr>
          <w:rFonts w:ascii="Arial" w:hAnsi="Arial" w:cs="Arial"/>
          <w:sz w:val="22"/>
          <w:szCs w:val="22"/>
          <w:lang w:val="es-US"/>
        </w:rPr>
        <w:tab/>
      </w:r>
      <w:r w:rsidRPr="007729AB">
        <w:rPr>
          <w:rFonts w:ascii="Arial" w:hAnsi="Arial" w:cs="Arial"/>
          <w:i/>
          <w:iCs/>
          <w:sz w:val="22"/>
          <w:szCs w:val="22"/>
          <w:lang w:val="es-US"/>
        </w:rPr>
        <w:t xml:space="preserve"> el día (fecha)</w:t>
      </w:r>
    </w:p>
    <w:p w14:paraId="59936245" w14:textId="7EB885D3" w:rsidR="00807C01" w:rsidRPr="007729AB" w:rsidRDefault="00807C01" w:rsidP="007630B1">
      <w:pPr>
        <w:tabs>
          <w:tab w:val="left" w:pos="-450"/>
          <w:tab w:val="left" w:pos="0"/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7729AB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7729AB">
        <w:rPr>
          <w:rFonts w:ascii="Arial" w:hAnsi="Arial" w:cs="Arial"/>
          <w:sz w:val="22"/>
          <w:szCs w:val="22"/>
          <w:lang w:val="es-US"/>
        </w:rPr>
        <w:tab/>
      </w:r>
      <w:r w:rsidRPr="007729AB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725547E" w14:textId="77777777" w:rsidR="008F60FF" w:rsidRPr="007729AB" w:rsidRDefault="00807C01" w:rsidP="00C11E4B">
      <w:pPr>
        <w:tabs>
          <w:tab w:val="left" w:pos="-450"/>
          <w:tab w:val="left" w:pos="0"/>
          <w:tab w:val="left" w:pos="5040"/>
        </w:tabs>
        <w:rPr>
          <w:rFonts w:ascii="Arial" w:hAnsi="Arial" w:cs="Arial"/>
          <w:sz w:val="22"/>
          <w:szCs w:val="22"/>
        </w:rPr>
      </w:pPr>
      <w:r w:rsidRPr="007729AB">
        <w:rPr>
          <w:rFonts w:ascii="Arial" w:hAnsi="Arial" w:cs="Arial"/>
          <w:sz w:val="22"/>
          <w:szCs w:val="22"/>
        </w:rPr>
        <w:t>Signature of Protected Person</w:t>
      </w:r>
      <w:r w:rsidRPr="007729AB">
        <w:rPr>
          <w:rFonts w:ascii="Arial" w:hAnsi="Arial" w:cs="Arial"/>
          <w:sz w:val="22"/>
          <w:szCs w:val="22"/>
        </w:rPr>
        <w:tab/>
        <w:t>Type or Print Name</w:t>
      </w:r>
    </w:p>
    <w:p w14:paraId="062DDCF8" w14:textId="33D0EF58" w:rsidR="001E4417" w:rsidRPr="007729AB" w:rsidRDefault="008F60FF" w:rsidP="00B4335B">
      <w:pPr>
        <w:tabs>
          <w:tab w:val="left" w:pos="-450"/>
          <w:tab w:val="left" w:pos="0"/>
          <w:tab w:val="left" w:pos="5040"/>
        </w:tabs>
        <w:rPr>
          <w:rFonts w:ascii="Arial" w:hAnsi="Arial" w:cs="Arial"/>
          <w:i/>
          <w:iCs/>
          <w:sz w:val="22"/>
          <w:szCs w:val="22"/>
          <w:highlight w:val="yellow"/>
          <w:lang w:val="es-US"/>
        </w:rPr>
      </w:pPr>
      <w:r w:rsidRPr="007729AB">
        <w:rPr>
          <w:rFonts w:ascii="Arial" w:hAnsi="Arial" w:cs="Arial"/>
          <w:i/>
          <w:iCs/>
          <w:sz w:val="22"/>
          <w:szCs w:val="22"/>
          <w:lang w:val="es-US"/>
        </w:rPr>
        <w:t>Firma de la persona protegida</w:t>
      </w:r>
      <w:r w:rsidRPr="007729AB">
        <w:rPr>
          <w:rFonts w:ascii="Arial" w:hAnsi="Arial" w:cs="Arial"/>
          <w:sz w:val="22"/>
          <w:szCs w:val="22"/>
          <w:lang w:val="es-US"/>
        </w:rPr>
        <w:tab/>
      </w:r>
      <w:r w:rsidRPr="007729AB">
        <w:rPr>
          <w:rFonts w:ascii="Arial" w:hAnsi="Arial" w:cs="Arial"/>
          <w:i/>
          <w:iCs/>
          <w:sz w:val="22"/>
          <w:szCs w:val="22"/>
          <w:lang w:val="es-US"/>
        </w:rPr>
        <w:t>Nombre a máquina o en letra de molde</w:t>
      </w:r>
    </w:p>
    <w:sectPr w:rsidR="001E4417" w:rsidRPr="007729AB" w:rsidSect="005F5C5D">
      <w:footerReference w:type="default" r:id="rId6"/>
      <w:type w:val="continuous"/>
      <w:pgSz w:w="12240" w:h="15840" w:code="1"/>
      <w:pgMar w:top="1440" w:right="1440" w:bottom="1440" w:left="1440" w:header="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6B5EE" w14:textId="77777777" w:rsidR="00B51886" w:rsidRDefault="00B51886">
      <w:r>
        <w:separator/>
      </w:r>
    </w:p>
  </w:endnote>
  <w:endnote w:type="continuationSeparator" w:id="0">
    <w:p w14:paraId="49F58DC0" w14:textId="77777777" w:rsidR="00B51886" w:rsidRDefault="00B5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E07748" w:rsidRPr="007729AB" w14:paraId="6BED3923" w14:textId="77777777" w:rsidTr="00913DC2">
      <w:trPr>
        <w:trHeight w:val="667"/>
      </w:trPr>
      <w:tc>
        <w:tcPr>
          <w:tcW w:w="3192" w:type="dxa"/>
          <w:shd w:val="clear" w:color="auto" w:fill="auto"/>
        </w:tcPr>
        <w:p w14:paraId="6E4EF7C6" w14:textId="6C11FF87" w:rsidR="00E07748" w:rsidRPr="007729AB" w:rsidRDefault="00E07748" w:rsidP="00E07748">
          <w:pPr>
            <w:rPr>
              <w:rFonts w:ascii="Arial" w:hAnsi="Arial" w:cs="Arial"/>
              <w:sz w:val="18"/>
              <w:szCs w:val="18"/>
            </w:rPr>
          </w:pPr>
          <w:r w:rsidRPr="007729AB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059D72E9" w14:textId="5A7A7978" w:rsidR="00E07748" w:rsidRPr="007729AB" w:rsidRDefault="007729AB" w:rsidP="00E07748">
          <w:pPr>
            <w:tabs>
              <w:tab w:val="center" w:pos="4680"/>
            </w:tabs>
            <w:rPr>
              <w:rStyle w:val="PageNumber"/>
              <w:rFonts w:ascii="Arial" w:eastAsiaTheme="minorHAnsi" w:hAnsi="Arial" w:cs="Arial"/>
              <w:i/>
              <w:sz w:val="18"/>
              <w:szCs w:val="18"/>
            </w:rPr>
          </w:pPr>
          <w:r w:rsidRPr="007729AB">
            <w:rPr>
              <w:rStyle w:val="PageNumber"/>
              <w:rFonts w:asciiTheme="minorBidi" w:eastAsiaTheme="minorHAnsi" w:hAnsiTheme="minorBidi" w:cstheme="minorBidi"/>
              <w:sz w:val="18"/>
              <w:szCs w:val="18"/>
            </w:rPr>
            <w:t xml:space="preserve">SP </w:t>
          </w:r>
          <w:r w:rsidR="00E07748" w:rsidRPr="007729AB">
            <w:rPr>
              <w:rStyle w:val="PageNumber"/>
              <w:rFonts w:ascii="Arial" w:eastAsiaTheme="minorHAnsi" w:hAnsi="Arial" w:cs="Arial"/>
              <w:i/>
              <w:iCs/>
              <w:sz w:val="18"/>
              <w:szCs w:val="18"/>
            </w:rPr>
            <w:t>(01/2024)</w:t>
          </w:r>
          <w:r w:rsidRPr="007729AB">
            <w:rPr>
              <w:rStyle w:val="PageNumber"/>
              <w:rFonts w:asciiTheme="minorBidi" w:eastAsiaTheme="minorHAnsi" w:hAnsiTheme="minorBidi" w:cstheme="minorBidi"/>
              <w:i/>
              <w:iCs/>
              <w:sz w:val="18"/>
              <w:szCs w:val="18"/>
            </w:rPr>
            <w:t xml:space="preserve"> </w:t>
          </w:r>
          <w:r w:rsidRPr="007729AB">
            <w:rPr>
              <w:rStyle w:val="PageNumber"/>
              <w:rFonts w:asciiTheme="minorBidi" w:eastAsiaTheme="minorHAnsi" w:hAnsiTheme="minorBidi" w:cstheme="minorBidi"/>
              <w:sz w:val="18"/>
              <w:szCs w:val="18"/>
            </w:rPr>
            <w:t>Spanish</w:t>
          </w:r>
        </w:p>
        <w:p w14:paraId="044E1935" w14:textId="22174A93" w:rsidR="00E07748" w:rsidRPr="007729AB" w:rsidRDefault="00E07748" w:rsidP="00E07748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7729A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02.0500</w:t>
          </w:r>
        </w:p>
      </w:tc>
      <w:tc>
        <w:tcPr>
          <w:tcW w:w="3192" w:type="dxa"/>
          <w:shd w:val="clear" w:color="auto" w:fill="auto"/>
        </w:tcPr>
        <w:p w14:paraId="4FA12079" w14:textId="4A704C0E" w:rsidR="00E07748" w:rsidRPr="007729AB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eastAsiaTheme="minorHAnsi" w:hAnsi="Arial" w:cs="Arial"/>
              <w:sz w:val="18"/>
              <w:szCs w:val="18"/>
            </w:rPr>
          </w:pPr>
          <w:r w:rsidRPr="007729AB">
            <w:rPr>
              <w:rFonts w:ascii="Arial" w:hAnsi="Arial" w:cs="Arial"/>
              <w:sz w:val="18"/>
              <w:szCs w:val="18"/>
            </w:rPr>
            <w:t>Pr. Per. MT to Mod/Cancel Domestic Violence NCO</w:t>
          </w:r>
          <w:r w:rsidRPr="007729AB">
            <w:rPr>
              <w:rStyle w:val="PageNumber"/>
              <w:rFonts w:ascii="Arial" w:eastAsiaTheme="minorHAnsi" w:hAnsi="Arial" w:cs="Arial"/>
              <w:sz w:val="18"/>
              <w:szCs w:val="18"/>
            </w:rPr>
            <w:t xml:space="preserve"> </w:t>
          </w:r>
        </w:p>
        <w:p w14:paraId="33EF1F49" w14:textId="778466A1" w:rsidR="00E07748" w:rsidRPr="007729AB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729AB">
            <w:rPr>
              <w:rStyle w:val="PageNumber"/>
              <w:rFonts w:ascii="Arial" w:eastAsiaTheme="minorHAnsi" w:hAnsi="Arial" w:cs="Arial"/>
              <w:sz w:val="18"/>
              <w:szCs w:val="18"/>
            </w:rPr>
            <w:t>p.</w:t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begin"/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instrText xml:space="preserve"> PAGE </w:instrText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separate"/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noProof/>
              <w:sz w:val="18"/>
              <w:szCs w:val="18"/>
            </w:rPr>
            <w:t>1</w:t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end"/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7729AB">
            <w:rPr>
              <w:rStyle w:val="PageNumber"/>
              <w:rFonts w:ascii="Arial" w:eastAsiaTheme="minorHAnsi" w:hAnsi="Arial" w:cs="Arial"/>
              <w:sz w:val="18"/>
              <w:szCs w:val="18"/>
            </w:rPr>
            <w:t>of</w:t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t xml:space="preserve"> </w:t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begin"/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separate"/>
          </w:r>
          <w:r w:rsidR="0088252C">
            <w:rPr>
              <w:rStyle w:val="PageNumber"/>
              <w:rFonts w:ascii="Arial" w:eastAsiaTheme="minorHAnsi" w:hAnsi="Arial" w:cs="Arial"/>
              <w:b/>
              <w:bCs/>
              <w:noProof/>
              <w:sz w:val="18"/>
              <w:szCs w:val="18"/>
            </w:rPr>
            <w:t>2</w:t>
          </w:r>
          <w:r w:rsidRPr="007729AB">
            <w:rPr>
              <w:rStyle w:val="PageNumber"/>
              <w:rFonts w:ascii="Arial" w:eastAsiaTheme="minorHAnsi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7900A6F" w14:textId="77777777" w:rsidR="00E07748" w:rsidRPr="007729AB" w:rsidRDefault="00E07748" w:rsidP="00E0774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12D2321" w14:textId="2FFBB807" w:rsidR="00807C01" w:rsidRPr="007729AB" w:rsidRDefault="00807C01" w:rsidP="005F5C5D">
    <w:pPr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DD34" w14:textId="77777777" w:rsidR="00B51886" w:rsidRDefault="00B51886">
      <w:r>
        <w:separator/>
      </w:r>
    </w:p>
  </w:footnote>
  <w:footnote w:type="continuationSeparator" w:id="0">
    <w:p w14:paraId="0CEFF283" w14:textId="77777777" w:rsidR="00B51886" w:rsidRDefault="00B5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FC"/>
    <w:rsid w:val="00000034"/>
    <w:rsid w:val="000203C6"/>
    <w:rsid w:val="00030CB8"/>
    <w:rsid w:val="0003206F"/>
    <w:rsid w:val="00057856"/>
    <w:rsid w:val="00077DC7"/>
    <w:rsid w:val="000A149A"/>
    <w:rsid w:val="000C562B"/>
    <w:rsid w:val="000D63A5"/>
    <w:rsid w:val="000D67A3"/>
    <w:rsid w:val="000D753A"/>
    <w:rsid w:val="00104C37"/>
    <w:rsid w:val="00160904"/>
    <w:rsid w:val="001720EA"/>
    <w:rsid w:val="00181A2F"/>
    <w:rsid w:val="00196C7A"/>
    <w:rsid w:val="001B4DE6"/>
    <w:rsid w:val="001E1A55"/>
    <w:rsid w:val="001E3E35"/>
    <w:rsid w:val="001E4417"/>
    <w:rsid w:val="002F32F0"/>
    <w:rsid w:val="00373071"/>
    <w:rsid w:val="003D1CE4"/>
    <w:rsid w:val="003D54E9"/>
    <w:rsid w:val="003E4487"/>
    <w:rsid w:val="00422DFC"/>
    <w:rsid w:val="004521EA"/>
    <w:rsid w:val="00476325"/>
    <w:rsid w:val="004856F6"/>
    <w:rsid w:val="004C45AC"/>
    <w:rsid w:val="004D2AAF"/>
    <w:rsid w:val="00514A26"/>
    <w:rsid w:val="0057317C"/>
    <w:rsid w:val="005812EA"/>
    <w:rsid w:val="00594ADA"/>
    <w:rsid w:val="005C5708"/>
    <w:rsid w:val="005E3B7F"/>
    <w:rsid w:val="005E6190"/>
    <w:rsid w:val="005F5C5D"/>
    <w:rsid w:val="00647D6D"/>
    <w:rsid w:val="00651263"/>
    <w:rsid w:val="006A7967"/>
    <w:rsid w:val="006C6D66"/>
    <w:rsid w:val="006F31D8"/>
    <w:rsid w:val="006F40D8"/>
    <w:rsid w:val="00705256"/>
    <w:rsid w:val="00716BB0"/>
    <w:rsid w:val="00745663"/>
    <w:rsid w:val="00751D63"/>
    <w:rsid w:val="007528E3"/>
    <w:rsid w:val="007630B1"/>
    <w:rsid w:val="007729AB"/>
    <w:rsid w:val="007C09F5"/>
    <w:rsid w:val="007F55A9"/>
    <w:rsid w:val="00800C94"/>
    <w:rsid w:val="00807C01"/>
    <w:rsid w:val="008250CB"/>
    <w:rsid w:val="00833CE9"/>
    <w:rsid w:val="0087247A"/>
    <w:rsid w:val="0088252C"/>
    <w:rsid w:val="008B2852"/>
    <w:rsid w:val="008F60FF"/>
    <w:rsid w:val="00913DC2"/>
    <w:rsid w:val="0092648A"/>
    <w:rsid w:val="009275DE"/>
    <w:rsid w:val="009B0203"/>
    <w:rsid w:val="009D28B9"/>
    <w:rsid w:val="00A61358"/>
    <w:rsid w:val="00AB0882"/>
    <w:rsid w:val="00AB4E42"/>
    <w:rsid w:val="00AF2F67"/>
    <w:rsid w:val="00AF74AE"/>
    <w:rsid w:val="00B1374C"/>
    <w:rsid w:val="00B4335B"/>
    <w:rsid w:val="00B51886"/>
    <w:rsid w:val="00B663CC"/>
    <w:rsid w:val="00B831DD"/>
    <w:rsid w:val="00B9466E"/>
    <w:rsid w:val="00BC7532"/>
    <w:rsid w:val="00BD6428"/>
    <w:rsid w:val="00C11E4B"/>
    <w:rsid w:val="00C231A8"/>
    <w:rsid w:val="00C36276"/>
    <w:rsid w:val="00C365EF"/>
    <w:rsid w:val="00C575E0"/>
    <w:rsid w:val="00C91D5C"/>
    <w:rsid w:val="00CD2E6A"/>
    <w:rsid w:val="00CD31C6"/>
    <w:rsid w:val="00CD507C"/>
    <w:rsid w:val="00D71B81"/>
    <w:rsid w:val="00DF7E5E"/>
    <w:rsid w:val="00E00B22"/>
    <w:rsid w:val="00E07748"/>
    <w:rsid w:val="00E32B14"/>
    <w:rsid w:val="00E6141C"/>
    <w:rsid w:val="00EC678B"/>
    <w:rsid w:val="00EE48CC"/>
    <w:rsid w:val="00F07B87"/>
    <w:rsid w:val="00F51584"/>
    <w:rsid w:val="00F87C80"/>
    <w:rsid w:val="00F92B9F"/>
    <w:rsid w:val="00FB05B7"/>
    <w:rsid w:val="00F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D65E6C"/>
  <w15:chartTrackingRefBased/>
  <w15:docId w15:val="{A46C7AA8-B60D-4239-9C03-1AB45EC0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0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0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0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0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0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0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0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3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0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06F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6F"/>
    <w:rPr>
      <w:rFonts w:ascii="CG Times" w:hAnsi="CG Times"/>
      <w:b/>
      <w:bCs/>
    </w:rPr>
  </w:style>
  <w:style w:type="character" w:customStyle="1" w:styleId="FooterChar">
    <w:name w:val="Footer Char"/>
    <w:link w:val="Footer"/>
    <w:locked/>
    <w:rsid w:val="00E07748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2025-04-18T16:22:00Z</dcterms:created>
  <dcterms:modified xsi:type="dcterms:W3CDTF">2025-04-18T16:22:00Z</dcterms:modified>
</cp:coreProperties>
</file>